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4"/>
        <w:gridCol w:w="1659"/>
        <w:gridCol w:w="1431"/>
        <w:gridCol w:w="2880"/>
        <w:gridCol w:w="383"/>
      </w:tblGrid>
      <w:tr w:rsidR="00131DA0" w:rsidTr="00131DA0">
        <w:trPr>
          <w:trHeight w:val="576"/>
        </w:trPr>
        <w:tc>
          <w:tcPr>
            <w:tcW w:w="4514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867"/>
            </w:tblGrid>
            <w:tr w:rsidR="00CC5AF0" w:rsidRPr="00D808D7">
              <w:trPr>
                <w:trHeight w:val="498"/>
              </w:trPr>
              <w:tc>
                <w:tcPr>
                  <w:tcW w:w="108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AF0" w:rsidRPr="00D808D7" w:rsidRDefault="00131DA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808D7">
                    <w:rPr>
                      <w:rFonts w:ascii="Arial" w:eastAsia="Verdana" w:hAnsi="Arial" w:cs="Arial"/>
                      <w:color w:val="000000"/>
                      <w:sz w:val="22"/>
                      <w:szCs w:val="22"/>
                    </w:rPr>
                    <w:t>Governing Body Constitution</w:t>
                  </w:r>
                </w:p>
              </w:tc>
            </w:tr>
          </w:tbl>
          <w:p w:rsidR="00CC5AF0" w:rsidRPr="00D808D7" w:rsidRDefault="00CC5AF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5AF0">
        <w:trPr>
          <w:trHeight w:val="163"/>
        </w:trPr>
        <w:tc>
          <w:tcPr>
            <w:tcW w:w="4514" w:type="dxa"/>
          </w:tcPr>
          <w:p w:rsidR="00CC5AF0" w:rsidRPr="00D808D7" w:rsidRDefault="00CC5AF0">
            <w:pPr>
              <w:pStyle w:val="EmptyCellLayoutStyle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9" w:type="dxa"/>
          </w:tcPr>
          <w:p w:rsidR="00CC5AF0" w:rsidRPr="00D808D7" w:rsidRDefault="00CC5AF0">
            <w:pPr>
              <w:pStyle w:val="EmptyCellLayoutStyle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1" w:type="dxa"/>
          </w:tcPr>
          <w:p w:rsidR="00CC5AF0" w:rsidRPr="00D808D7" w:rsidRDefault="00CC5AF0">
            <w:pPr>
              <w:pStyle w:val="EmptyCellLayoutStyle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</w:tcPr>
          <w:p w:rsidR="00CC5AF0" w:rsidRPr="00D808D7" w:rsidRDefault="00CC5AF0">
            <w:pPr>
              <w:pStyle w:val="EmptyCellLayoutStyle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3" w:type="dxa"/>
          </w:tcPr>
          <w:p w:rsidR="00CC5AF0" w:rsidRPr="00D808D7" w:rsidRDefault="00CC5AF0">
            <w:pPr>
              <w:pStyle w:val="EmptyCellLayoutStyle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1DA0" w:rsidTr="00131DA0">
        <w:tc>
          <w:tcPr>
            <w:tcW w:w="4514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867"/>
            </w:tblGrid>
            <w:tr w:rsidR="00CC5AF0" w:rsidRPr="00D808D7">
              <w:trPr>
                <w:trHeight w:val="622"/>
              </w:trPr>
              <w:tc>
                <w:tcPr>
                  <w:tcW w:w="108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AF0" w:rsidRPr="00D808D7" w:rsidRDefault="00131DA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808D7">
                    <w:rPr>
                      <w:rFonts w:ascii="Arial" w:eastAsia="Tahoma" w:hAnsi="Arial" w:cs="Arial"/>
                      <w:b/>
                      <w:color w:val="000000"/>
                      <w:sz w:val="22"/>
                      <w:szCs w:val="22"/>
                    </w:rPr>
                    <w:t>WAKEFIELD PINDERS PRIMARY SCHOOL</w:t>
                  </w:r>
                </w:p>
              </w:tc>
            </w:tr>
          </w:tbl>
          <w:p w:rsidR="00CC5AF0" w:rsidRPr="00D808D7" w:rsidRDefault="00CC5AF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5AF0">
        <w:trPr>
          <w:trHeight w:val="163"/>
        </w:trPr>
        <w:tc>
          <w:tcPr>
            <w:tcW w:w="4514" w:type="dxa"/>
          </w:tcPr>
          <w:p w:rsidR="00CC5AF0" w:rsidRPr="00D808D7" w:rsidRDefault="00CC5AF0">
            <w:pPr>
              <w:pStyle w:val="EmptyCellLayoutStyle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9" w:type="dxa"/>
          </w:tcPr>
          <w:p w:rsidR="00CC5AF0" w:rsidRPr="00D808D7" w:rsidRDefault="00CC5AF0">
            <w:pPr>
              <w:pStyle w:val="EmptyCellLayoutStyle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1" w:type="dxa"/>
          </w:tcPr>
          <w:p w:rsidR="00CC5AF0" w:rsidRPr="00D808D7" w:rsidRDefault="00CC5AF0">
            <w:pPr>
              <w:pStyle w:val="EmptyCellLayoutStyle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</w:tcPr>
          <w:p w:rsidR="00CC5AF0" w:rsidRPr="00D808D7" w:rsidRDefault="00CC5AF0">
            <w:pPr>
              <w:pStyle w:val="EmptyCellLayoutStyle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3" w:type="dxa"/>
          </w:tcPr>
          <w:p w:rsidR="00CC5AF0" w:rsidRPr="00D808D7" w:rsidRDefault="00CC5AF0">
            <w:pPr>
              <w:pStyle w:val="EmptyCellLayoutStyle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1DA0" w:rsidTr="00131DA0">
        <w:tc>
          <w:tcPr>
            <w:tcW w:w="4514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91"/>
              <w:gridCol w:w="3111"/>
              <w:gridCol w:w="2511"/>
              <w:gridCol w:w="763"/>
              <w:gridCol w:w="1791"/>
            </w:tblGrid>
            <w:tr w:rsidR="00CC5AF0" w:rsidRPr="00D808D7" w:rsidTr="00A8089E">
              <w:trPr>
                <w:trHeight w:val="277"/>
              </w:trPr>
              <w:tc>
                <w:tcPr>
                  <w:tcW w:w="26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0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AF0" w:rsidRPr="00D808D7" w:rsidRDefault="00131DA0">
                  <w:pPr>
                    <w:spacing w:after="0" w:line="24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808D7">
                    <w:rPr>
                      <w:rFonts w:ascii="Arial" w:eastAsia="Arial" w:hAnsi="Arial" w:cs="Arial"/>
                      <w:b/>
                      <w:color w:val="FFFFFF"/>
                      <w:sz w:val="22"/>
                      <w:szCs w:val="22"/>
                    </w:rPr>
                    <w:t>Category</w:t>
                  </w:r>
                </w:p>
              </w:tc>
              <w:tc>
                <w:tcPr>
                  <w:tcW w:w="3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0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AF0" w:rsidRPr="00D808D7" w:rsidRDefault="00131DA0">
                  <w:pPr>
                    <w:spacing w:after="0" w:line="24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808D7">
                    <w:rPr>
                      <w:rFonts w:ascii="Arial" w:eastAsia="Arial" w:hAnsi="Arial" w:cs="Arial"/>
                      <w:b/>
                      <w:color w:val="FFFFFF"/>
                      <w:sz w:val="22"/>
                      <w:szCs w:val="22"/>
                    </w:rPr>
                    <w:t>Name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0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AF0" w:rsidRPr="00D808D7" w:rsidRDefault="00CC5AF0">
                  <w:pPr>
                    <w:spacing w:after="0" w:line="24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0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AF0" w:rsidRPr="00D808D7" w:rsidRDefault="00131DA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808D7">
                    <w:rPr>
                      <w:rFonts w:ascii="Arial" w:eastAsia="Arial" w:hAnsi="Arial" w:cs="Arial"/>
                      <w:b/>
                      <w:color w:val="FFFFFF"/>
                      <w:sz w:val="22"/>
                      <w:szCs w:val="22"/>
                    </w:rPr>
                    <w:t>Voting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0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AF0" w:rsidRPr="00D808D7" w:rsidRDefault="00131DA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808D7">
                    <w:rPr>
                      <w:rFonts w:ascii="Arial" w:eastAsia="Arial" w:hAnsi="Arial" w:cs="Arial"/>
                      <w:b/>
                      <w:color w:val="FFFFFF"/>
                      <w:sz w:val="22"/>
                      <w:szCs w:val="22"/>
                    </w:rPr>
                    <w:t>Term End Date</w:t>
                  </w:r>
                </w:p>
              </w:tc>
            </w:tr>
            <w:tr w:rsidR="00CC5AF0" w:rsidRPr="00D808D7" w:rsidTr="00A8089E">
              <w:trPr>
                <w:trHeight w:val="337"/>
              </w:trPr>
              <w:tc>
                <w:tcPr>
                  <w:tcW w:w="2691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AF0" w:rsidRPr="00D808D7" w:rsidRDefault="00131DA0">
                  <w:pPr>
                    <w:spacing w:after="0" w:line="24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808D7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Co-opted Governor</w:t>
                  </w:r>
                </w:p>
              </w:tc>
              <w:tc>
                <w:tcPr>
                  <w:tcW w:w="311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5AF0" w:rsidRPr="00D808D7" w:rsidRDefault="00131DA0" w:rsidP="00D808D7">
                  <w:pPr>
                    <w:spacing w:after="0" w:line="24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808D7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 xml:space="preserve">Mr John </w:t>
                  </w:r>
                  <w:proofErr w:type="spellStart"/>
                  <w:proofErr w:type="gramStart"/>
                  <w:r w:rsidRPr="00D808D7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Allott</w:t>
                  </w:r>
                  <w:proofErr w:type="spellEnd"/>
                  <w:r w:rsidR="00E76858" w:rsidRPr="00D808D7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 xml:space="preserve">  Chair</w:t>
                  </w:r>
                  <w:proofErr w:type="gramEnd"/>
                </w:p>
              </w:tc>
              <w:tc>
                <w:tcPr>
                  <w:tcW w:w="2511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C5AF0" w:rsidRPr="00D808D7" w:rsidRDefault="00CC5AF0">
                  <w:pPr>
                    <w:spacing w:after="0" w:line="24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5AF0" w:rsidRPr="00D808D7" w:rsidRDefault="00131DA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808D7">
                    <w:rPr>
                      <w:rFonts w:ascii="Arial" w:eastAsia="Wingdings" w:hAnsi="Arial" w:cs="Arial"/>
                      <w:color w:val="000000"/>
                      <w:sz w:val="22"/>
                      <w:szCs w:val="22"/>
                    </w:rPr>
                    <w:t></w:t>
                  </w:r>
                </w:p>
              </w:tc>
              <w:tc>
                <w:tcPr>
                  <w:tcW w:w="17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5AF0" w:rsidRPr="00D808D7" w:rsidRDefault="00DD5B9C" w:rsidP="004573D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20/06/27</w:t>
                  </w:r>
                </w:p>
              </w:tc>
            </w:tr>
            <w:tr w:rsidR="00CC5AF0" w:rsidRPr="00D808D7" w:rsidTr="00A8089E">
              <w:trPr>
                <w:trHeight w:val="602"/>
              </w:trPr>
              <w:tc>
                <w:tcPr>
                  <w:tcW w:w="2691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AF0" w:rsidRPr="00D808D7" w:rsidRDefault="00CC5AF0">
                  <w:pPr>
                    <w:spacing w:after="0" w:line="24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1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5AF0" w:rsidRPr="00D808D7" w:rsidRDefault="00C6710D">
                  <w:pPr>
                    <w:spacing w:after="0" w:line="24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808D7">
                    <w:rPr>
                      <w:rFonts w:ascii="Arial" w:hAnsi="Arial" w:cs="Arial"/>
                      <w:sz w:val="22"/>
                      <w:szCs w:val="22"/>
                    </w:rPr>
                    <w:t xml:space="preserve">Mr </w:t>
                  </w:r>
                  <w:r w:rsidR="00B23EA9" w:rsidRPr="00D808D7">
                    <w:rPr>
                      <w:rFonts w:ascii="Arial" w:hAnsi="Arial" w:cs="Arial"/>
                      <w:sz w:val="22"/>
                      <w:szCs w:val="22"/>
                    </w:rPr>
                    <w:t>Ed Fairfield</w:t>
                  </w:r>
                  <w:r w:rsidR="005C3A59">
                    <w:rPr>
                      <w:rFonts w:ascii="Arial" w:hAnsi="Arial" w:cs="Arial"/>
                      <w:sz w:val="22"/>
                      <w:szCs w:val="22"/>
                    </w:rPr>
                    <w:t xml:space="preserve"> Vice Chair</w:t>
                  </w:r>
                </w:p>
              </w:tc>
              <w:tc>
                <w:tcPr>
                  <w:tcW w:w="2511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C5AF0" w:rsidRPr="00D808D7" w:rsidRDefault="00CC5AF0">
                  <w:pPr>
                    <w:spacing w:after="0" w:line="24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5AF0" w:rsidRPr="00D808D7" w:rsidRDefault="00C6710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808D7">
                    <w:rPr>
                      <w:rFonts w:ascii="Arial" w:eastAsia="Wingdings" w:hAnsi="Arial" w:cs="Arial"/>
                      <w:color w:val="000000"/>
                      <w:sz w:val="22"/>
                      <w:szCs w:val="22"/>
                    </w:rPr>
                    <w:t></w:t>
                  </w:r>
                </w:p>
              </w:tc>
              <w:tc>
                <w:tcPr>
                  <w:tcW w:w="17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5AF0" w:rsidRPr="00D808D7" w:rsidRDefault="00DD5B9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17/05/2</w:t>
                  </w:r>
                  <w:r w:rsidR="00A8089E">
                    <w:rPr>
                      <w:rFonts w:ascii="Arial" w:hAnsi="Arial" w:cs="Arial"/>
                      <w:sz w:val="22"/>
                      <w:szCs w:val="22"/>
                    </w:rPr>
                    <w:t>8</w:t>
                  </w:r>
                </w:p>
              </w:tc>
            </w:tr>
            <w:tr w:rsidR="00CC5AF0" w:rsidRPr="00D808D7" w:rsidTr="00A8089E">
              <w:trPr>
                <w:trHeight w:val="337"/>
              </w:trPr>
              <w:tc>
                <w:tcPr>
                  <w:tcW w:w="2691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AF0" w:rsidRPr="00D808D7" w:rsidRDefault="00CC5AF0">
                  <w:pPr>
                    <w:spacing w:after="0" w:line="24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1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5AF0" w:rsidRPr="00D808D7" w:rsidRDefault="00CC5AF0">
                  <w:pPr>
                    <w:spacing w:after="0" w:line="24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511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C5AF0" w:rsidRPr="00D808D7" w:rsidRDefault="00CC5AF0">
                  <w:pPr>
                    <w:spacing w:after="0" w:line="24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5AF0" w:rsidRPr="00D808D7" w:rsidRDefault="00E7685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808D7">
                    <w:rPr>
                      <w:rFonts w:ascii="Arial" w:eastAsia="Wingdings" w:hAnsi="Arial" w:cs="Arial"/>
                      <w:color w:val="000000"/>
                      <w:sz w:val="22"/>
                      <w:szCs w:val="22"/>
                    </w:rPr>
                    <w:t></w:t>
                  </w:r>
                </w:p>
              </w:tc>
              <w:tc>
                <w:tcPr>
                  <w:tcW w:w="17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5AF0" w:rsidRPr="00D808D7" w:rsidRDefault="00CC5AF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C5AF0" w:rsidRPr="00D808D7" w:rsidTr="00A8089E">
              <w:trPr>
                <w:trHeight w:val="337"/>
              </w:trPr>
              <w:tc>
                <w:tcPr>
                  <w:tcW w:w="2691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AF0" w:rsidRPr="00D808D7" w:rsidRDefault="00CC5AF0">
                  <w:pPr>
                    <w:spacing w:after="0" w:line="24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1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5AF0" w:rsidRPr="00D808D7" w:rsidRDefault="005C3A59">
                  <w:pPr>
                    <w:spacing w:after="0" w:line="24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Janet Davies</w:t>
                  </w:r>
                </w:p>
              </w:tc>
              <w:tc>
                <w:tcPr>
                  <w:tcW w:w="2511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C5AF0" w:rsidRPr="00D808D7" w:rsidRDefault="00CC5AF0">
                  <w:pPr>
                    <w:spacing w:after="0" w:line="24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5AF0" w:rsidRPr="00D808D7" w:rsidRDefault="00131DA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808D7">
                    <w:rPr>
                      <w:rFonts w:ascii="Arial" w:eastAsia="Wingdings" w:hAnsi="Arial" w:cs="Arial"/>
                      <w:color w:val="000000"/>
                      <w:sz w:val="22"/>
                      <w:szCs w:val="22"/>
                    </w:rPr>
                    <w:t></w:t>
                  </w:r>
                </w:p>
              </w:tc>
              <w:tc>
                <w:tcPr>
                  <w:tcW w:w="17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5AF0" w:rsidRPr="00D808D7" w:rsidRDefault="00DD5B9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17/07/26</w:t>
                  </w:r>
                </w:p>
              </w:tc>
            </w:tr>
            <w:tr w:rsidR="00A8089E" w:rsidRPr="00D808D7" w:rsidTr="00A8089E">
              <w:trPr>
                <w:trHeight w:val="337"/>
              </w:trPr>
              <w:tc>
                <w:tcPr>
                  <w:tcW w:w="2691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9E" w:rsidRPr="00D808D7" w:rsidRDefault="00A8089E" w:rsidP="00A8089E">
                  <w:pPr>
                    <w:spacing w:after="0" w:line="24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1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8089E" w:rsidRPr="00D808D7" w:rsidRDefault="00A8089E" w:rsidP="00A8089E">
                  <w:pPr>
                    <w:spacing w:after="0" w:line="24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Chloe Davies</w:t>
                  </w:r>
                </w:p>
              </w:tc>
              <w:tc>
                <w:tcPr>
                  <w:tcW w:w="2511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089E" w:rsidRPr="00D808D7" w:rsidRDefault="00A8089E" w:rsidP="00A8089E">
                  <w:pPr>
                    <w:spacing w:after="0" w:line="24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8089E" w:rsidRPr="00D808D7" w:rsidRDefault="00A8089E" w:rsidP="00A8089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7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8089E" w:rsidRPr="00D808D7" w:rsidRDefault="00A8089E" w:rsidP="00A8089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09/10/26</w:t>
                  </w:r>
                </w:p>
              </w:tc>
            </w:tr>
            <w:tr w:rsidR="00A8089E" w:rsidRPr="00D808D7" w:rsidTr="00A8089E">
              <w:trPr>
                <w:trHeight w:val="337"/>
              </w:trPr>
              <w:tc>
                <w:tcPr>
                  <w:tcW w:w="2691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9E" w:rsidRPr="00D808D7" w:rsidRDefault="00A8089E" w:rsidP="00A8089E">
                  <w:pPr>
                    <w:spacing w:after="0" w:line="24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1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8089E" w:rsidRPr="00D808D7" w:rsidRDefault="00A8089E" w:rsidP="00A8089E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11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089E" w:rsidRPr="00D808D7" w:rsidRDefault="00A8089E" w:rsidP="00A8089E">
                  <w:pPr>
                    <w:spacing w:after="0" w:line="24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8089E" w:rsidRPr="00D808D7" w:rsidRDefault="00A8089E" w:rsidP="00A8089E">
                  <w:pPr>
                    <w:spacing w:after="0" w:line="240" w:lineRule="auto"/>
                    <w:jc w:val="center"/>
                    <w:rPr>
                      <w:rFonts w:ascii="Arial" w:eastAsia="Wingdings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8089E" w:rsidRPr="00D808D7" w:rsidRDefault="00A8089E" w:rsidP="00A8089E">
                  <w:pPr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8089E" w:rsidRPr="00D808D7" w:rsidTr="00A8089E">
              <w:trPr>
                <w:trHeight w:val="337"/>
              </w:trPr>
              <w:tc>
                <w:tcPr>
                  <w:tcW w:w="2691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9E" w:rsidRPr="00D808D7" w:rsidRDefault="00A8089E" w:rsidP="00A8089E">
                  <w:pPr>
                    <w:spacing w:after="0" w:line="24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808D7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Headteacher / Principal</w:t>
                  </w:r>
                </w:p>
              </w:tc>
              <w:tc>
                <w:tcPr>
                  <w:tcW w:w="311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8089E" w:rsidRPr="00D808D7" w:rsidRDefault="00A8089E" w:rsidP="00A8089E">
                  <w:pPr>
                    <w:spacing w:after="0" w:line="24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808D7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Mrs Lorna Kemplay</w:t>
                  </w:r>
                </w:p>
              </w:tc>
              <w:tc>
                <w:tcPr>
                  <w:tcW w:w="2511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089E" w:rsidRPr="00D808D7" w:rsidRDefault="00A8089E" w:rsidP="00A8089E">
                  <w:pPr>
                    <w:spacing w:after="0" w:line="24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8089E" w:rsidRPr="00D808D7" w:rsidRDefault="00A8089E" w:rsidP="00A8089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808D7">
                    <w:rPr>
                      <w:rFonts w:ascii="Arial" w:eastAsia="Wingdings" w:hAnsi="Arial" w:cs="Arial"/>
                      <w:color w:val="000000"/>
                      <w:sz w:val="22"/>
                      <w:szCs w:val="22"/>
                    </w:rPr>
                    <w:t></w:t>
                  </w:r>
                </w:p>
              </w:tc>
              <w:tc>
                <w:tcPr>
                  <w:tcW w:w="17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8089E" w:rsidRPr="00D808D7" w:rsidRDefault="00A8089E" w:rsidP="00A8089E">
                  <w:pPr>
                    <w:spacing w:after="0" w:line="24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A8089E" w:rsidRPr="00D808D7" w:rsidTr="00A8089E">
              <w:trPr>
                <w:trHeight w:val="337"/>
              </w:trPr>
              <w:tc>
                <w:tcPr>
                  <w:tcW w:w="2691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9E" w:rsidRPr="00D808D7" w:rsidRDefault="00A8089E" w:rsidP="00A8089E">
                  <w:pPr>
                    <w:spacing w:after="0" w:line="24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808D7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LA Governor</w:t>
                  </w:r>
                </w:p>
              </w:tc>
              <w:tc>
                <w:tcPr>
                  <w:tcW w:w="311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8089E" w:rsidRPr="00D808D7" w:rsidRDefault="00A8089E" w:rsidP="00A8089E">
                  <w:pPr>
                    <w:spacing w:after="0" w:line="24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808D7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 xml:space="preserve">Cllr Stuart </w:t>
                  </w:r>
                  <w:proofErr w:type="spellStart"/>
                  <w:r w:rsidRPr="00D808D7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Heptinstall</w:t>
                  </w:r>
                  <w:proofErr w:type="spellEnd"/>
                </w:p>
              </w:tc>
              <w:tc>
                <w:tcPr>
                  <w:tcW w:w="2511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089E" w:rsidRPr="00D808D7" w:rsidRDefault="00A8089E" w:rsidP="00A8089E">
                  <w:pPr>
                    <w:spacing w:after="0" w:line="24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8089E" w:rsidRPr="00D808D7" w:rsidRDefault="00A8089E" w:rsidP="00A8089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808D7">
                    <w:rPr>
                      <w:rFonts w:ascii="Arial" w:eastAsia="Wingdings" w:hAnsi="Arial" w:cs="Arial"/>
                      <w:color w:val="000000"/>
                      <w:sz w:val="22"/>
                      <w:szCs w:val="22"/>
                    </w:rPr>
                    <w:t></w:t>
                  </w:r>
                </w:p>
              </w:tc>
              <w:tc>
                <w:tcPr>
                  <w:tcW w:w="17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8089E" w:rsidRPr="00D808D7" w:rsidRDefault="00A8089E" w:rsidP="00A8089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06/02/26</w:t>
                  </w:r>
                </w:p>
              </w:tc>
            </w:tr>
            <w:tr w:rsidR="00A8089E" w:rsidRPr="00D808D7" w:rsidTr="00A8089E">
              <w:trPr>
                <w:trHeight w:val="337"/>
              </w:trPr>
              <w:tc>
                <w:tcPr>
                  <w:tcW w:w="2691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9E" w:rsidRPr="00D808D7" w:rsidRDefault="00A8089E" w:rsidP="00A8089E">
                  <w:pPr>
                    <w:spacing w:after="0" w:line="24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808D7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Parent Governor</w:t>
                  </w:r>
                </w:p>
              </w:tc>
              <w:tc>
                <w:tcPr>
                  <w:tcW w:w="311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8089E" w:rsidRPr="00D808D7" w:rsidRDefault="00A8089E" w:rsidP="00A8089E">
                  <w:pPr>
                    <w:spacing w:after="0" w:line="24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808D7">
                    <w:rPr>
                      <w:rFonts w:ascii="Arial" w:hAnsi="Arial" w:cs="Arial"/>
                      <w:sz w:val="22"/>
                      <w:szCs w:val="22"/>
                    </w:rPr>
                    <w:t>Mrs Sarah Pickering</w:t>
                  </w:r>
                </w:p>
              </w:tc>
              <w:tc>
                <w:tcPr>
                  <w:tcW w:w="2511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089E" w:rsidRPr="00D808D7" w:rsidRDefault="00A8089E" w:rsidP="00A8089E">
                  <w:pPr>
                    <w:spacing w:after="0" w:line="24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8089E" w:rsidRPr="00D808D7" w:rsidRDefault="00A8089E" w:rsidP="00A8089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808D7">
                    <w:rPr>
                      <w:rFonts w:ascii="Arial" w:eastAsia="Wingdings" w:hAnsi="Arial" w:cs="Arial"/>
                      <w:color w:val="000000"/>
                      <w:sz w:val="22"/>
                      <w:szCs w:val="22"/>
                    </w:rPr>
                    <w:t></w:t>
                  </w:r>
                </w:p>
              </w:tc>
              <w:tc>
                <w:tcPr>
                  <w:tcW w:w="17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8089E" w:rsidRPr="00D808D7" w:rsidRDefault="00A8089E" w:rsidP="00A8089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24/11/2</w:t>
                  </w:r>
                  <w:r w:rsidR="00227405">
                    <w:rPr>
                      <w:rFonts w:ascii="Arial" w:hAnsi="Arial" w:cs="Arial"/>
                      <w:sz w:val="22"/>
                      <w:szCs w:val="22"/>
                    </w:rPr>
                    <w:t>7</w:t>
                  </w:r>
                  <w:bookmarkStart w:id="0" w:name="_GoBack"/>
                  <w:bookmarkEnd w:id="0"/>
                </w:p>
              </w:tc>
            </w:tr>
            <w:tr w:rsidR="00A8089E" w:rsidRPr="00D808D7" w:rsidTr="00A8089E">
              <w:trPr>
                <w:trHeight w:val="337"/>
              </w:trPr>
              <w:tc>
                <w:tcPr>
                  <w:tcW w:w="2691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9E" w:rsidRPr="00D808D7" w:rsidRDefault="00A8089E" w:rsidP="00A8089E">
                  <w:pPr>
                    <w:spacing w:after="0" w:line="24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1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8089E" w:rsidRPr="00D808D7" w:rsidRDefault="00A8089E" w:rsidP="00A8089E">
                  <w:pPr>
                    <w:spacing w:after="0" w:line="24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Pat Mackenzie Elliot</w:t>
                  </w:r>
                </w:p>
              </w:tc>
              <w:tc>
                <w:tcPr>
                  <w:tcW w:w="2511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089E" w:rsidRPr="00D808D7" w:rsidRDefault="00A8089E" w:rsidP="00A8089E">
                  <w:pPr>
                    <w:spacing w:after="0" w:line="24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8089E" w:rsidRPr="00D808D7" w:rsidRDefault="00A8089E" w:rsidP="00A8089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808D7">
                    <w:rPr>
                      <w:rFonts w:ascii="Arial" w:eastAsia="Wingdings" w:hAnsi="Arial" w:cs="Arial"/>
                      <w:color w:val="000000"/>
                      <w:sz w:val="22"/>
                      <w:szCs w:val="22"/>
                    </w:rPr>
                    <w:t></w:t>
                  </w:r>
                </w:p>
              </w:tc>
              <w:tc>
                <w:tcPr>
                  <w:tcW w:w="17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8089E" w:rsidRPr="00D808D7" w:rsidRDefault="00A8089E" w:rsidP="00A8089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17/10/25</w:t>
                  </w:r>
                </w:p>
              </w:tc>
            </w:tr>
            <w:tr w:rsidR="00A8089E" w:rsidRPr="00D808D7" w:rsidTr="00A8089E">
              <w:trPr>
                <w:trHeight w:val="337"/>
              </w:trPr>
              <w:tc>
                <w:tcPr>
                  <w:tcW w:w="2691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9E" w:rsidRPr="00D808D7" w:rsidRDefault="00A8089E" w:rsidP="00A8089E">
                  <w:pPr>
                    <w:spacing w:after="0" w:line="24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1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8089E" w:rsidRPr="00D808D7" w:rsidRDefault="00A8089E" w:rsidP="00A8089E">
                  <w:pPr>
                    <w:spacing w:after="0" w:line="24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Samera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Javed</w:t>
                  </w:r>
                  <w:proofErr w:type="spellEnd"/>
                </w:p>
              </w:tc>
              <w:tc>
                <w:tcPr>
                  <w:tcW w:w="2511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089E" w:rsidRPr="00D808D7" w:rsidRDefault="00A8089E" w:rsidP="00A8089E">
                  <w:pPr>
                    <w:spacing w:after="0" w:line="24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8089E" w:rsidRPr="00D808D7" w:rsidRDefault="00A8089E" w:rsidP="00A8089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7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8089E" w:rsidRPr="00D808D7" w:rsidRDefault="00D52B73" w:rsidP="00A8089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18/03/28</w:t>
                  </w:r>
                </w:p>
              </w:tc>
            </w:tr>
            <w:tr w:rsidR="00A8089E" w:rsidRPr="00D808D7" w:rsidTr="00A8089E">
              <w:trPr>
                <w:trHeight w:val="337"/>
              </w:trPr>
              <w:tc>
                <w:tcPr>
                  <w:tcW w:w="2691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9E" w:rsidRPr="00D808D7" w:rsidRDefault="00A8089E" w:rsidP="00A8089E">
                  <w:pPr>
                    <w:spacing w:after="0" w:line="24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808D7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Staff Governor</w:t>
                  </w:r>
                </w:p>
              </w:tc>
              <w:tc>
                <w:tcPr>
                  <w:tcW w:w="311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8089E" w:rsidRPr="00D808D7" w:rsidRDefault="00A8089E" w:rsidP="00A8089E">
                  <w:pPr>
                    <w:spacing w:after="0" w:line="24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808D7">
                    <w:rPr>
                      <w:rFonts w:ascii="Arial" w:hAnsi="Arial" w:cs="Arial"/>
                      <w:sz w:val="22"/>
                      <w:szCs w:val="22"/>
                    </w:rPr>
                    <w:t xml:space="preserve">Annabel Young </w:t>
                  </w:r>
                </w:p>
              </w:tc>
              <w:tc>
                <w:tcPr>
                  <w:tcW w:w="2511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8089E" w:rsidRPr="00D808D7" w:rsidRDefault="00A8089E" w:rsidP="00A8089E">
                  <w:pPr>
                    <w:spacing w:after="0" w:line="24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8089E" w:rsidRPr="00D808D7" w:rsidRDefault="00A8089E" w:rsidP="00A8089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808D7">
                    <w:rPr>
                      <w:rFonts w:ascii="Arial" w:eastAsia="Wingdings" w:hAnsi="Arial" w:cs="Arial"/>
                      <w:color w:val="000000"/>
                      <w:sz w:val="22"/>
                      <w:szCs w:val="22"/>
                    </w:rPr>
                    <w:t></w:t>
                  </w:r>
                </w:p>
              </w:tc>
              <w:tc>
                <w:tcPr>
                  <w:tcW w:w="17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8089E" w:rsidRPr="00D808D7" w:rsidRDefault="00A8089E" w:rsidP="00A8089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19/</w:t>
                  </w:r>
                  <w:r w:rsidRPr="00D808D7">
                    <w:rPr>
                      <w:rFonts w:ascii="Arial" w:hAnsi="Arial" w:cs="Arial"/>
                      <w:sz w:val="22"/>
                      <w:szCs w:val="22"/>
                    </w:rPr>
                    <w:t>11/202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7</w:t>
                  </w:r>
                </w:p>
              </w:tc>
            </w:tr>
          </w:tbl>
          <w:p w:rsidR="00CC5AF0" w:rsidRPr="00D808D7" w:rsidRDefault="00CC5AF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5AF0">
        <w:trPr>
          <w:trHeight w:val="228"/>
        </w:trPr>
        <w:tc>
          <w:tcPr>
            <w:tcW w:w="4514" w:type="dxa"/>
          </w:tcPr>
          <w:p w:rsidR="00CC5AF0" w:rsidRPr="00D808D7" w:rsidRDefault="00CC5AF0">
            <w:pPr>
              <w:pStyle w:val="EmptyCellLayoutStyle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9" w:type="dxa"/>
          </w:tcPr>
          <w:p w:rsidR="00CC5AF0" w:rsidRPr="00D808D7" w:rsidRDefault="00CC5AF0">
            <w:pPr>
              <w:pStyle w:val="EmptyCellLayoutStyle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1" w:type="dxa"/>
          </w:tcPr>
          <w:p w:rsidR="00CC5AF0" w:rsidRPr="00D808D7" w:rsidRDefault="00CC5AF0">
            <w:pPr>
              <w:pStyle w:val="EmptyCellLayoutStyle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</w:tcPr>
          <w:p w:rsidR="00CC5AF0" w:rsidRPr="00D808D7" w:rsidRDefault="00CC5AF0">
            <w:pPr>
              <w:pStyle w:val="EmptyCellLayoutStyle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3" w:type="dxa"/>
          </w:tcPr>
          <w:p w:rsidR="00CC5AF0" w:rsidRPr="00D808D7" w:rsidRDefault="00CC5AF0">
            <w:pPr>
              <w:pStyle w:val="EmptyCellLayoutStyle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1DA0" w:rsidTr="00131DA0">
        <w:tc>
          <w:tcPr>
            <w:tcW w:w="451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80"/>
              <w:gridCol w:w="1816"/>
            </w:tblGrid>
            <w:tr w:rsidR="00131DA0" w:rsidRPr="00D808D7" w:rsidTr="00131DA0">
              <w:trPr>
                <w:trHeight w:val="427"/>
              </w:trPr>
              <w:tc>
                <w:tcPr>
                  <w:tcW w:w="2692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00000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5AF0" w:rsidRPr="00D808D7" w:rsidRDefault="00131DA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808D7">
                    <w:rPr>
                      <w:rFonts w:ascii="Arial" w:eastAsia="Arial" w:hAnsi="Arial" w:cs="Arial"/>
                      <w:b/>
                      <w:color w:val="FFFFFF"/>
                      <w:sz w:val="22"/>
                      <w:szCs w:val="22"/>
                    </w:rPr>
                    <w:t>Composition</w:t>
                  </w:r>
                </w:p>
              </w:tc>
            </w:tr>
            <w:tr w:rsidR="00CC5AF0" w:rsidRPr="00D808D7">
              <w:trPr>
                <w:trHeight w:val="422"/>
              </w:trPr>
              <w:tc>
                <w:tcPr>
                  <w:tcW w:w="26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5AF0" w:rsidRPr="00D808D7" w:rsidRDefault="00131DA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808D7">
                    <w:rPr>
                      <w:rFonts w:ascii="Arial" w:eastAsia="Arial" w:hAnsi="Arial" w:cs="Arial"/>
                      <w:b/>
                      <w:color w:val="FFFFFF"/>
                      <w:sz w:val="22"/>
                      <w:szCs w:val="22"/>
                    </w:rPr>
                    <w:t>Category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5AF0" w:rsidRPr="00D808D7" w:rsidRDefault="00131DA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808D7">
                    <w:rPr>
                      <w:rFonts w:ascii="Arial" w:eastAsia="Arial" w:hAnsi="Arial" w:cs="Arial"/>
                      <w:b/>
                      <w:color w:val="FFFFFF"/>
                      <w:sz w:val="22"/>
                      <w:szCs w:val="22"/>
                    </w:rPr>
                    <w:t>Total Positions</w:t>
                  </w:r>
                </w:p>
              </w:tc>
            </w:tr>
            <w:tr w:rsidR="00CC5AF0" w:rsidRPr="00D808D7">
              <w:trPr>
                <w:trHeight w:val="262"/>
              </w:trPr>
              <w:tc>
                <w:tcPr>
                  <w:tcW w:w="26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AF0" w:rsidRPr="00D808D7" w:rsidRDefault="00131DA0">
                  <w:pPr>
                    <w:spacing w:after="0" w:line="24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808D7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Co-opted Governor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AF0" w:rsidRPr="00D808D7" w:rsidRDefault="0022740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6</w:t>
                  </w:r>
                </w:p>
              </w:tc>
            </w:tr>
            <w:tr w:rsidR="00CC5AF0" w:rsidRPr="00D808D7">
              <w:trPr>
                <w:trHeight w:val="262"/>
              </w:trPr>
              <w:tc>
                <w:tcPr>
                  <w:tcW w:w="26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AF0" w:rsidRPr="00D808D7" w:rsidRDefault="00131DA0">
                  <w:pPr>
                    <w:spacing w:after="0" w:line="24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808D7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Headteacher / Principal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AF0" w:rsidRPr="00D808D7" w:rsidRDefault="00131DA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808D7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CC5AF0" w:rsidRPr="00D808D7">
              <w:trPr>
                <w:trHeight w:val="262"/>
              </w:trPr>
              <w:tc>
                <w:tcPr>
                  <w:tcW w:w="26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AF0" w:rsidRPr="00D808D7" w:rsidRDefault="00131DA0">
                  <w:pPr>
                    <w:spacing w:after="0" w:line="24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808D7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LA Governor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AF0" w:rsidRPr="00D808D7" w:rsidRDefault="00131DA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808D7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CC5AF0" w:rsidRPr="00D808D7">
              <w:trPr>
                <w:trHeight w:val="262"/>
              </w:trPr>
              <w:tc>
                <w:tcPr>
                  <w:tcW w:w="26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AF0" w:rsidRPr="00D808D7" w:rsidRDefault="00131DA0">
                  <w:pPr>
                    <w:spacing w:after="0" w:line="24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808D7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Parent Governor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AF0" w:rsidRPr="00D808D7" w:rsidRDefault="00131DA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808D7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</w:tr>
            <w:tr w:rsidR="00CC5AF0" w:rsidRPr="00D808D7">
              <w:trPr>
                <w:trHeight w:val="262"/>
              </w:trPr>
              <w:tc>
                <w:tcPr>
                  <w:tcW w:w="26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AF0" w:rsidRPr="00D808D7" w:rsidRDefault="00131DA0">
                  <w:pPr>
                    <w:spacing w:after="0" w:line="24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808D7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Staff Governor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AF0" w:rsidRPr="00D808D7" w:rsidRDefault="00131DA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808D7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CC5AF0" w:rsidRPr="00D808D7" w:rsidRDefault="00CC5AF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9" w:type="dxa"/>
          </w:tcPr>
          <w:p w:rsidR="00CC5AF0" w:rsidRPr="00D808D7" w:rsidRDefault="00CC5AF0">
            <w:pPr>
              <w:pStyle w:val="EmptyCellLayoutStyle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1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785"/>
              <w:gridCol w:w="1891"/>
            </w:tblGrid>
            <w:tr w:rsidR="00131DA0" w:rsidRPr="00D808D7" w:rsidTr="00131DA0">
              <w:trPr>
                <w:trHeight w:val="427"/>
              </w:trPr>
              <w:tc>
                <w:tcPr>
                  <w:tcW w:w="2797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00000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5AF0" w:rsidRPr="00D808D7" w:rsidRDefault="00131DA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808D7">
                    <w:rPr>
                      <w:rFonts w:ascii="Arial" w:eastAsia="Arial" w:hAnsi="Arial" w:cs="Arial"/>
                      <w:b/>
                      <w:color w:val="FFFFFF"/>
                      <w:sz w:val="22"/>
                      <w:szCs w:val="22"/>
                    </w:rPr>
                    <w:t>Currently Appointed</w:t>
                  </w:r>
                </w:p>
              </w:tc>
            </w:tr>
            <w:tr w:rsidR="00CC5AF0" w:rsidRPr="00D808D7">
              <w:trPr>
                <w:trHeight w:val="422"/>
              </w:trPr>
              <w:tc>
                <w:tcPr>
                  <w:tcW w:w="27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5AF0" w:rsidRPr="00D808D7" w:rsidRDefault="00131DA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808D7">
                    <w:rPr>
                      <w:rFonts w:ascii="Arial" w:eastAsia="Arial" w:hAnsi="Arial" w:cs="Arial"/>
                      <w:b/>
                      <w:color w:val="FFFFFF"/>
                      <w:sz w:val="22"/>
                      <w:szCs w:val="22"/>
                    </w:rPr>
                    <w:t>Category</w:t>
                  </w:r>
                </w:p>
              </w:tc>
              <w:tc>
                <w:tcPr>
                  <w:tcW w:w="18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5AF0" w:rsidRPr="00D808D7" w:rsidRDefault="00131DA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808D7">
                    <w:rPr>
                      <w:rFonts w:ascii="Arial" w:eastAsia="Arial" w:hAnsi="Arial" w:cs="Arial"/>
                      <w:b/>
                      <w:color w:val="FFFFFF"/>
                      <w:sz w:val="22"/>
                      <w:szCs w:val="22"/>
                    </w:rPr>
                    <w:t>Total Appointed</w:t>
                  </w:r>
                </w:p>
              </w:tc>
            </w:tr>
            <w:tr w:rsidR="00CC5AF0" w:rsidRPr="00D808D7">
              <w:trPr>
                <w:trHeight w:val="262"/>
              </w:trPr>
              <w:tc>
                <w:tcPr>
                  <w:tcW w:w="27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AF0" w:rsidRPr="00D808D7" w:rsidRDefault="00131DA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808D7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Co-opted Governor</w:t>
                  </w:r>
                </w:p>
              </w:tc>
              <w:tc>
                <w:tcPr>
                  <w:tcW w:w="18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AF0" w:rsidRPr="00D808D7" w:rsidRDefault="0022740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4</w:t>
                  </w:r>
                </w:p>
              </w:tc>
            </w:tr>
            <w:tr w:rsidR="00CC5AF0" w:rsidRPr="00D808D7">
              <w:trPr>
                <w:trHeight w:val="262"/>
              </w:trPr>
              <w:tc>
                <w:tcPr>
                  <w:tcW w:w="27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AF0" w:rsidRPr="00D808D7" w:rsidRDefault="00131DA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808D7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Headteacher / Principal</w:t>
                  </w:r>
                </w:p>
              </w:tc>
              <w:tc>
                <w:tcPr>
                  <w:tcW w:w="18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AF0" w:rsidRPr="00D808D7" w:rsidRDefault="004B117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808D7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</w:tr>
            <w:tr w:rsidR="00CC5AF0" w:rsidRPr="00D808D7">
              <w:trPr>
                <w:trHeight w:val="262"/>
              </w:trPr>
              <w:tc>
                <w:tcPr>
                  <w:tcW w:w="27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AF0" w:rsidRPr="00D808D7" w:rsidRDefault="00131DA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808D7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LA Governor</w:t>
                  </w:r>
                </w:p>
              </w:tc>
              <w:tc>
                <w:tcPr>
                  <w:tcW w:w="18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AF0" w:rsidRPr="00D808D7" w:rsidRDefault="004B117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808D7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</w:tr>
            <w:tr w:rsidR="00CC5AF0" w:rsidRPr="00D808D7">
              <w:trPr>
                <w:trHeight w:val="262"/>
              </w:trPr>
              <w:tc>
                <w:tcPr>
                  <w:tcW w:w="27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AF0" w:rsidRPr="00D808D7" w:rsidRDefault="00131DA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808D7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Parent Governor</w:t>
                  </w:r>
                </w:p>
              </w:tc>
              <w:tc>
                <w:tcPr>
                  <w:tcW w:w="18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AF0" w:rsidRPr="00D808D7" w:rsidRDefault="009417B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3</w:t>
                  </w:r>
                </w:p>
              </w:tc>
            </w:tr>
            <w:tr w:rsidR="00CC5AF0" w:rsidRPr="00D808D7">
              <w:trPr>
                <w:trHeight w:val="262"/>
              </w:trPr>
              <w:tc>
                <w:tcPr>
                  <w:tcW w:w="27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AF0" w:rsidRPr="00D808D7" w:rsidRDefault="00131DA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808D7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Staff Governor</w:t>
                  </w:r>
                </w:p>
              </w:tc>
              <w:tc>
                <w:tcPr>
                  <w:tcW w:w="18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AF0" w:rsidRPr="00D808D7" w:rsidRDefault="004B117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808D7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CC5AF0" w:rsidRPr="00D808D7" w:rsidRDefault="00CC5AF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5AF0">
        <w:trPr>
          <w:trHeight w:val="279"/>
        </w:trPr>
        <w:tc>
          <w:tcPr>
            <w:tcW w:w="4514" w:type="dxa"/>
          </w:tcPr>
          <w:p w:rsidR="00CC5AF0" w:rsidRDefault="00CC5AF0">
            <w:pPr>
              <w:pStyle w:val="EmptyCellLayoutStyle"/>
              <w:spacing w:after="0" w:line="240" w:lineRule="auto"/>
            </w:pPr>
          </w:p>
        </w:tc>
        <w:tc>
          <w:tcPr>
            <w:tcW w:w="1659" w:type="dxa"/>
          </w:tcPr>
          <w:p w:rsidR="00CC5AF0" w:rsidRDefault="00CC5AF0">
            <w:pPr>
              <w:pStyle w:val="EmptyCellLayoutStyle"/>
              <w:spacing w:after="0" w:line="240" w:lineRule="auto"/>
            </w:pPr>
          </w:p>
        </w:tc>
        <w:tc>
          <w:tcPr>
            <w:tcW w:w="1431" w:type="dxa"/>
          </w:tcPr>
          <w:p w:rsidR="00CC5AF0" w:rsidRDefault="00CC5AF0">
            <w:pPr>
              <w:pStyle w:val="EmptyCellLayoutStyle"/>
              <w:spacing w:after="0" w:line="240" w:lineRule="auto"/>
            </w:pPr>
          </w:p>
        </w:tc>
        <w:tc>
          <w:tcPr>
            <w:tcW w:w="2880" w:type="dxa"/>
          </w:tcPr>
          <w:p w:rsidR="00CC5AF0" w:rsidRDefault="00CC5AF0">
            <w:pPr>
              <w:pStyle w:val="EmptyCellLayoutStyle"/>
              <w:spacing w:after="0" w:line="240" w:lineRule="auto"/>
            </w:pPr>
          </w:p>
        </w:tc>
        <w:tc>
          <w:tcPr>
            <w:tcW w:w="383" w:type="dxa"/>
          </w:tcPr>
          <w:p w:rsidR="00CC5AF0" w:rsidRDefault="00CC5AF0">
            <w:pPr>
              <w:pStyle w:val="EmptyCellLayoutStyle"/>
              <w:spacing w:after="0" w:line="240" w:lineRule="auto"/>
            </w:pPr>
          </w:p>
        </w:tc>
      </w:tr>
      <w:tr w:rsidR="00CC5AF0">
        <w:trPr>
          <w:trHeight w:val="360"/>
        </w:trPr>
        <w:tc>
          <w:tcPr>
            <w:tcW w:w="4514" w:type="dxa"/>
          </w:tcPr>
          <w:p w:rsidR="00CC5AF0" w:rsidRDefault="00CC5AF0">
            <w:pPr>
              <w:pStyle w:val="EmptyCellLayoutStyle"/>
              <w:spacing w:after="0" w:line="240" w:lineRule="auto"/>
            </w:pPr>
          </w:p>
        </w:tc>
        <w:tc>
          <w:tcPr>
            <w:tcW w:w="1659" w:type="dxa"/>
          </w:tcPr>
          <w:p w:rsidR="00CC5AF0" w:rsidRDefault="00CC5AF0">
            <w:pPr>
              <w:pStyle w:val="EmptyCellLayoutStyle"/>
              <w:spacing w:after="0" w:line="240" w:lineRule="auto"/>
            </w:pPr>
          </w:p>
        </w:tc>
        <w:tc>
          <w:tcPr>
            <w:tcW w:w="1431" w:type="dxa"/>
          </w:tcPr>
          <w:p w:rsidR="00CC5AF0" w:rsidRDefault="00CC5AF0">
            <w:pPr>
              <w:pStyle w:val="EmptyCellLayoutStyle"/>
              <w:spacing w:after="0" w:line="240" w:lineRule="auto"/>
            </w:pPr>
          </w:p>
        </w:tc>
        <w:tc>
          <w:tcPr>
            <w:tcW w:w="28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80"/>
            </w:tblGrid>
            <w:tr w:rsidR="00CC5AF0">
              <w:trPr>
                <w:trHeight w:val="282"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AF0" w:rsidRDefault="00131DA0" w:rsidP="00C671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Report Date:</w:t>
                  </w:r>
                  <w:r w:rsidR="004573D1"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r w:rsidR="005C3A59">
                    <w:rPr>
                      <w:rFonts w:ascii="Arial" w:eastAsia="Arial" w:hAnsi="Arial"/>
                      <w:color w:val="000000"/>
                    </w:rPr>
                    <w:t>31/08/23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</w:tbl>
          <w:p w:rsidR="00CC5AF0" w:rsidRDefault="00CC5AF0">
            <w:pPr>
              <w:spacing w:after="0" w:line="240" w:lineRule="auto"/>
            </w:pPr>
          </w:p>
        </w:tc>
        <w:tc>
          <w:tcPr>
            <w:tcW w:w="383" w:type="dxa"/>
          </w:tcPr>
          <w:p w:rsidR="00CC5AF0" w:rsidRDefault="00CC5AF0">
            <w:pPr>
              <w:pStyle w:val="EmptyCellLayoutStyle"/>
              <w:spacing w:after="0" w:line="240" w:lineRule="auto"/>
            </w:pPr>
          </w:p>
        </w:tc>
      </w:tr>
    </w:tbl>
    <w:p w:rsidR="00CC5AF0" w:rsidRDefault="00CC5AF0">
      <w:pPr>
        <w:spacing w:after="0" w:line="240" w:lineRule="auto"/>
      </w:pPr>
    </w:p>
    <w:sectPr w:rsidR="00CC5AF0">
      <w:pgSz w:w="11905" w:h="16837"/>
      <w:pgMar w:top="283" w:right="283" w:bottom="283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710D" w:rsidRDefault="00C6710D" w:rsidP="00C6710D">
      <w:pPr>
        <w:spacing w:after="0" w:line="240" w:lineRule="auto"/>
      </w:pPr>
      <w:r>
        <w:separator/>
      </w:r>
    </w:p>
  </w:endnote>
  <w:endnote w:type="continuationSeparator" w:id="0">
    <w:p w:rsidR="00C6710D" w:rsidRDefault="00C6710D" w:rsidP="00C67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710D" w:rsidRDefault="00C6710D" w:rsidP="00C6710D">
      <w:pPr>
        <w:spacing w:after="0" w:line="240" w:lineRule="auto"/>
      </w:pPr>
      <w:r>
        <w:separator/>
      </w:r>
    </w:p>
  </w:footnote>
  <w:footnote w:type="continuationSeparator" w:id="0">
    <w:p w:rsidR="00C6710D" w:rsidRDefault="00C6710D" w:rsidP="00C671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AF0"/>
    <w:rsid w:val="000873E4"/>
    <w:rsid w:val="00091B10"/>
    <w:rsid w:val="00131DA0"/>
    <w:rsid w:val="00227405"/>
    <w:rsid w:val="004573D1"/>
    <w:rsid w:val="00464D17"/>
    <w:rsid w:val="004B1176"/>
    <w:rsid w:val="004F6B88"/>
    <w:rsid w:val="005C3A59"/>
    <w:rsid w:val="00791137"/>
    <w:rsid w:val="009417B8"/>
    <w:rsid w:val="00A8089E"/>
    <w:rsid w:val="00B23EA9"/>
    <w:rsid w:val="00B622B1"/>
    <w:rsid w:val="00C6710D"/>
    <w:rsid w:val="00CC5AF0"/>
    <w:rsid w:val="00D52B73"/>
    <w:rsid w:val="00D808D7"/>
    <w:rsid w:val="00DD5B9C"/>
    <w:rsid w:val="00E7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BBA66"/>
  <w15:docId w15:val="{5A20D6BF-A135-4024-A248-AC718E0C1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1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B1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671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10D"/>
  </w:style>
  <w:style w:type="paragraph" w:styleId="Footer">
    <w:name w:val="footer"/>
    <w:basedOn w:val="Normal"/>
    <w:link w:val="FooterChar"/>
    <w:uiPriority w:val="99"/>
    <w:unhideWhenUsed/>
    <w:rsid w:val="00C671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1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Constitution List</vt:lpstr>
    </vt:vector>
  </TitlesOfParts>
  <Company>Wakefield MDC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Constitution List</dc:title>
  <dc:creator>Callon, Donna</dc:creator>
  <cp:lastModifiedBy>Head Teacher</cp:lastModifiedBy>
  <cp:revision>2</cp:revision>
  <cp:lastPrinted>2019-09-19T10:38:00Z</cp:lastPrinted>
  <dcterms:created xsi:type="dcterms:W3CDTF">2025-01-27T20:51:00Z</dcterms:created>
  <dcterms:modified xsi:type="dcterms:W3CDTF">2025-01-27T20:51:00Z</dcterms:modified>
</cp:coreProperties>
</file>